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980F56" w:rsidP="00980F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80F56">
        <w:rPr>
          <w:rFonts w:ascii="Times New Roman" w:eastAsia="Calibri" w:hAnsi="Times New Roman" w:cs="Times New Roman"/>
          <w:sz w:val="12"/>
          <w:szCs w:val="12"/>
        </w:rPr>
        <w:t>Извещение о пр</w:t>
      </w:r>
      <w:r>
        <w:rPr>
          <w:rFonts w:ascii="Times New Roman" w:eastAsia="Calibri" w:hAnsi="Times New Roman" w:cs="Times New Roman"/>
          <w:sz w:val="12"/>
          <w:szCs w:val="12"/>
        </w:rPr>
        <w:t>едоставлении земельного участка……</w:t>
      </w:r>
      <w:r w:rsidR="00700430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………………….</w:t>
      </w:r>
      <w:r w:rsidR="00700430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170FA" w:rsidRPr="00A170FA" w:rsidRDefault="00A170FA" w:rsidP="00A170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Елшанка </w:t>
      </w:r>
      <w:r w:rsidRPr="00A170F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70F37" w:rsidRDefault="00A170F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№23а от 02 декабря 2024 года «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О признании </w:t>
      </w:r>
      <w:proofErr w:type="gramStart"/>
      <w:r w:rsidRPr="00A170FA">
        <w:rPr>
          <w:rFonts w:ascii="Times New Roman" w:eastAsia="Calibri" w:hAnsi="Times New Roman" w:cs="Times New Roman"/>
          <w:sz w:val="12"/>
          <w:szCs w:val="12"/>
        </w:rPr>
        <w:t>утратившим</w:t>
      </w:r>
      <w:proofErr w:type="gramEnd"/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 силу решение Собрания представителей сельского поселения Елшанка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700430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700430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00430" w:rsidRPr="00A170FA" w:rsidRDefault="00700430" w:rsidP="00700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700430" w:rsidP="007004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02 декабря 2024 года «</w:t>
      </w:r>
      <w:r w:rsidRPr="00700430">
        <w:rPr>
          <w:rFonts w:ascii="Times New Roman" w:eastAsia="Calibri" w:hAnsi="Times New Roman" w:cs="Times New Roman"/>
          <w:sz w:val="12"/>
          <w:szCs w:val="12"/>
        </w:rPr>
        <w:t xml:space="preserve">О признании </w:t>
      </w:r>
      <w:proofErr w:type="gramStart"/>
      <w:r w:rsidRPr="00700430">
        <w:rPr>
          <w:rFonts w:ascii="Times New Roman" w:eastAsia="Calibri" w:hAnsi="Times New Roman" w:cs="Times New Roman"/>
          <w:sz w:val="12"/>
          <w:szCs w:val="12"/>
        </w:rPr>
        <w:t>утратившим</w:t>
      </w:r>
      <w:proofErr w:type="gramEnd"/>
      <w:r w:rsidRPr="00700430">
        <w:rPr>
          <w:rFonts w:ascii="Times New Roman" w:eastAsia="Calibri" w:hAnsi="Times New Roman" w:cs="Times New Roman"/>
          <w:sz w:val="12"/>
          <w:szCs w:val="12"/>
        </w:rPr>
        <w:t xml:space="preserve"> силу решение Собрания представителей сельского поселения Кармало-Аделяково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»……………………………………………………………….………………………………………………………3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00430" w:rsidRPr="00A170FA" w:rsidRDefault="00700430" w:rsidP="00700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700430" w:rsidP="007004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>
        <w:rPr>
          <w:rFonts w:ascii="Times New Roman" w:eastAsia="Calibri" w:hAnsi="Times New Roman" w:cs="Times New Roman"/>
          <w:sz w:val="12"/>
          <w:szCs w:val="12"/>
        </w:rPr>
        <w:t>29 ноя</w:t>
      </w:r>
      <w:r>
        <w:rPr>
          <w:rFonts w:ascii="Times New Roman" w:eastAsia="Calibri" w:hAnsi="Times New Roman" w:cs="Times New Roman"/>
          <w:sz w:val="12"/>
          <w:szCs w:val="12"/>
        </w:rPr>
        <w:t xml:space="preserve">бря 2024 года </w:t>
      </w:r>
      <w:r w:rsidRPr="00700430">
        <w:rPr>
          <w:rFonts w:ascii="Times New Roman" w:eastAsia="Calibri" w:hAnsi="Times New Roman" w:cs="Times New Roman"/>
          <w:sz w:val="12"/>
          <w:szCs w:val="12"/>
        </w:rPr>
        <w:t>«О признании утратившего силу решения Собрания представителей сельского поселения Калиновка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»……………………………………………………………………………………………………………………….3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00430" w:rsidRPr="00A170FA" w:rsidRDefault="00700430" w:rsidP="00700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700430" w:rsidP="007004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№37</w:t>
      </w:r>
      <w:r>
        <w:rPr>
          <w:rFonts w:ascii="Times New Roman" w:eastAsia="Calibri" w:hAnsi="Times New Roman" w:cs="Times New Roman"/>
          <w:sz w:val="12"/>
          <w:szCs w:val="12"/>
        </w:rPr>
        <w:t>а от 02 декабря 2024 года «</w:t>
      </w:r>
      <w:r w:rsidRPr="00700430">
        <w:rPr>
          <w:rFonts w:ascii="Times New Roman" w:eastAsia="Calibri" w:hAnsi="Times New Roman" w:cs="Times New Roman"/>
          <w:sz w:val="12"/>
          <w:szCs w:val="12"/>
        </w:rPr>
        <w:t xml:space="preserve">О признании </w:t>
      </w:r>
      <w:proofErr w:type="gramStart"/>
      <w:r w:rsidRPr="00700430">
        <w:rPr>
          <w:rFonts w:ascii="Times New Roman" w:eastAsia="Calibri" w:hAnsi="Times New Roman" w:cs="Times New Roman"/>
          <w:sz w:val="12"/>
          <w:szCs w:val="12"/>
        </w:rPr>
        <w:t>утратившим</w:t>
      </w:r>
      <w:proofErr w:type="gramEnd"/>
      <w:r w:rsidRPr="00700430">
        <w:rPr>
          <w:rFonts w:ascii="Times New Roman" w:eastAsia="Calibri" w:hAnsi="Times New Roman" w:cs="Times New Roman"/>
          <w:sz w:val="12"/>
          <w:szCs w:val="12"/>
        </w:rPr>
        <w:t xml:space="preserve"> силу решение Собрания представителей сельского поселения Кандабулак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»……………………………………………………………………………………………………………………….3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00430" w:rsidRPr="00A170FA" w:rsidRDefault="00700430" w:rsidP="00700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700430" w:rsidP="007004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32/1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декабря 2024 года «</w:t>
      </w:r>
      <w:r w:rsidRPr="00700430">
        <w:rPr>
          <w:rFonts w:ascii="Times New Roman" w:eastAsia="Calibri" w:hAnsi="Times New Roman" w:cs="Times New Roman"/>
          <w:sz w:val="12"/>
          <w:szCs w:val="12"/>
        </w:rPr>
        <w:t xml:space="preserve">О признании </w:t>
      </w:r>
      <w:proofErr w:type="gramStart"/>
      <w:r w:rsidRPr="00700430">
        <w:rPr>
          <w:rFonts w:ascii="Times New Roman" w:eastAsia="Calibri" w:hAnsi="Times New Roman" w:cs="Times New Roman"/>
          <w:sz w:val="12"/>
          <w:szCs w:val="12"/>
        </w:rPr>
        <w:t>утратившим</w:t>
      </w:r>
      <w:proofErr w:type="gramEnd"/>
      <w:r w:rsidRPr="00700430">
        <w:rPr>
          <w:rFonts w:ascii="Times New Roman" w:eastAsia="Calibri" w:hAnsi="Times New Roman" w:cs="Times New Roman"/>
          <w:sz w:val="12"/>
          <w:szCs w:val="12"/>
        </w:rPr>
        <w:t xml:space="preserve"> силу решение Собрания представителей сельского поселения Кутузовский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»……………………………………………………………………………………………………………………….3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00430" w:rsidRPr="00A170FA" w:rsidRDefault="00700430" w:rsidP="00700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700430" w:rsidP="007004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№24 от 2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ноября 2024 года «</w:t>
      </w:r>
      <w:r w:rsidRPr="00700430">
        <w:rPr>
          <w:rFonts w:ascii="Times New Roman" w:eastAsia="Calibri" w:hAnsi="Times New Roman" w:cs="Times New Roman"/>
          <w:sz w:val="12"/>
          <w:szCs w:val="12"/>
        </w:rPr>
        <w:t>О признании утратившим силу Решение Собрания представителей сельского поселения Сергиевск муниципального района Сергиевский Самарской области №31 от 08.05.2015г. «Об утверждении схемы одномандатных избирательных округов по выборам депутатов Собрания представителей сельского поселения Сергиевск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»………………7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00430" w:rsidRPr="00A170FA" w:rsidRDefault="00700430" w:rsidP="007004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700430" w:rsidP="007004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04 декабря 2024 года «</w:t>
      </w:r>
      <w:r w:rsidRPr="00700430">
        <w:rPr>
          <w:rFonts w:ascii="Times New Roman" w:eastAsia="Calibri" w:hAnsi="Times New Roman" w:cs="Times New Roman"/>
          <w:sz w:val="12"/>
          <w:szCs w:val="12"/>
        </w:rPr>
        <w:t xml:space="preserve">О признании </w:t>
      </w:r>
      <w:proofErr w:type="gramStart"/>
      <w:r w:rsidRPr="00700430">
        <w:rPr>
          <w:rFonts w:ascii="Times New Roman" w:eastAsia="Calibri" w:hAnsi="Times New Roman" w:cs="Times New Roman"/>
          <w:sz w:val="12"/>
          <w:szCs w:val="12"/>
        </w:rPr>
        <w:t>утратившим</w:t>
      </w:r>
      <w:proofErr w:type="gramEnd"/>
      <w:r w:rsidRPr="00700430">
        <w:rPr>
          <w:rFonts w:ascii="Times New Roman" w:eastAsia="Calibri" w:hAnsi="Times New Roman" w:cs="Times New Roman"/>
          <w:sz w:val="12"/>
          <w:szCs w:val="12"/>
        </w:rPr>
        <w:t xml:space="preserve"> силу решений Собрания представителей сельского поселения Сургут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»…………………………………………………………………………………………………………………...7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0F56" w:rsidRDefault="00980F5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0F56" w:rsidRDefault="00980F5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0F56" w:rsidRDefault="00980F5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0F56" w:rsidRDefault="00980F5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0F56" w:rsidRDefault="00980F5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0F56" w:rsidRDefault="00980F5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0F56" w:rsidRDefault="00980F5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0F56" w:rsidRDefault="00980F5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0F56" w:rsidRDefault="00980F5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0F56" w:rsidRDefault="00980F5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0F56" w:rsidRDefault="00980F5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0F56" w:rsidRDefault="00980F5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0F56" w:rsidRDefault="00980F5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0F56" w:rsidRDefault="00980F5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0F56" w:rsidRPr="00980F56" w:rsidRDefault="00980F56" w:rsidP="00980F5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80F56">
        <w:rPr>
          <w:rFonts w:ascii="Times New Roman" w:eastAsia="Calibri" w:hAnsi="Times New Roman" w:cs="Times New Roman"/>
          <w:b/>
          <w:sz w:val="12"/>
          <w:szCs w:val="12"/>
        </w:rPr>
        <w:t>Извещение о предоставлении земельного участка от 04.12.2024</w:t>
      </w:r>
    </w:p>
    <w:p w:rsidR="00980F56" w:rsidRPr="00980F56" w:rsidRDefault="00980F56" w:rsidP="00980F5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0F56" w:rsidRPr="00980F56" w:rsidRDefault="00980F56" w:rsidP="00980F5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80F56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аренду на срок 4 года 11 месяцев на основании пункта 8 статьи 10 Федерального закона от 24.07.2002г. №101-ФЗ «Об обороте земель сельскохозяйственного назначения» сельскохозяйственными организациями, получающими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земельного участка из</w:t>
      </w:r>
      <w:proofErr w:type="gramEnd"/>
      <w:r w:rsidRPr="00980F56">
        <w:rPr>
          <w:rFonts w:ascii="Times New Roman" w:eastAsia="Calibri" w:hAnsi="Times New Roman" w:cs="Times New Roman"/>
          <w:sz w:val="12"/>
          <w:szCs w:val="12"/>
        </w:rPr>
        <w:t xml:space="preserve"> земель сельскохозяйственного назначения с кадастровым номером 63:31:0107003:143, адрес: Российская Федерация, Самарская область, Сергиевский район, в границах ГУП ПС «Кутузовский», площадь – 208664 </w:t>
      </w:r>
      <w:proofErr w:type="spellStart"/>
      <w:r w:rsidRPr="00980F56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980F56">
        <w:rPr>
          <w:rFonts w:ascii="Times New Roman" w:eastAsia="Calibri" w:hAnsi="Times New Roman" w:cs="Times New Roman"/>
          <w:sz w:val="12"/>
          <w:szCs w:val="12"/>
        </w:rPr>
        <w:t>., вид разрешенного использования – для ведения сельскохозяйственной деятельности (земельные участки фонда перераспределения).</w:t>
      </w:r>
    </w:p>
    <w:p w:rsidR="00980F56" w:rsidRPr="00980F56" w:rsidRDefault="00980F56" w:rsidP="00980F5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0F56">
        <w:rPr>
          <w:rFonts w:ascii="Times New Roman" w:eastAsia="Calibri" w:hAnsi="Times New Roman" w:cs="Times New Roman"/>
          <w:sz w:val="12"/>
          <w:szCs w:val="12"/>
        </w:rPr>
        <w:t>Сельскохозяйственные организации, получающие государственную поддержку в сфере развития сельского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980F56" w:rsidRPr="00980F56" w:rsidRDefault="00980F56" w:rsidP="00980F5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80F56">
        <w:rPr>
          <w:rFonts w:ascii="Times New Roman" w:eastAsia="Calibri" w:hAnsi="Times New Roman" w:cs="Times New Roman"/>
          <w:sz w:val="12"/>
          <w:szCs w:val="12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980F56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r w:rsidRPr="00980F56">
        <w:rPr>
          <w:rFonts w:ascii="Times New Roman" w:eastAsia="Calibri" w:hAnsi="Times New Roman" w:cs="Times New Roman"/>
          <w:sz w:val="12"/>
          <w:szCs w:val="12"/>
        </w:rPr>
        <w:t xml:space="preserve">09.01.2025г. прием заявлений завершается. </w:t>
      </w:r>
      <w:proofErr w:type="gramEnd"/>
    </w:p>
    <w:p w:rsidR="00980F56" w:rsidRPr="00980F56" w:rsidRDefault="00980F56" w:rsidP="00980F5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80F56">
        <w:rPr>
          <w:rFonts w:ascii="Times New Roman" w:eastAsia="Calibri" w:hAnsi="Times New Roman" w:cs="Times New Roman"/>
          <w:sz w:val="12"/>
          <w:szCs w:val="12"/>
        </w:rPr>
        <w:t xml:space="preserve"> Дополнительную информацию можно получить по тел. (84655)22498 и на сайте </w:t>
      </w:r>
      <w:hyperlink r:id="rId9" w:history="1">
        <w:r w:rsidRPr="00980F56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  <w:lang w:val="en-US"/>
          </w:rPr>
          <w:t>www</w:t>
        </w:r>
        <w:r w:rsidRPr="00980F56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.</w:t>
        </w:r>
        <w:proofErr w:type="spellStart"/>
        <w:r w:rsidRPr="00980F56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  <w:lang w:val="en-US"/>
          </w:rPr>
          <w:t>torgi</w:t>
        </w:r>
        <w:proofErr w:type="spellEnd"/>
        <w:r w:rsidRPr="00980F56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.</w:t>
        </w:r>
        <w:proofErr w:type="spellStart"/>
        <w:r w:rsidRPr="00980F56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  <w:lang w:val="en-US"/>
          </w:rPr>
          <w:t>gov</w:t>
        </w:r>
        <w:proofErr w:type="spellEnd"/>
        <w:r w:rsidRPr="00980F56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</w:rPr>
          <w:t>.</w:t>
        </w:r>
        <w:proofErr w:type="spellStart"/>
        <w:r w:rsidRPr="00980F56">
          <w:rPr>
            <w:rStyle w:val="ae"/>
            <w:rFonts w:ascii="Times New Roman" w:eastAsia="Calibri" w:hAnsi="Times New Roman" w:cs="Times New Roman"/>
            <w:color w:val="auto"/>
            <w:sz w:val="12"/>
            <w:szCs w:val="12"/>
            <w:lang w:val="en-US"/>
          </w:rPr>
          <w:t>ru</w:t>
        </w:r>
        <w:proofErr w:type="spellEnd"/>
      </w:hyperlink>
    </w:p>
    <w:p w:rsidR="00980F56" w:rsidRPr="00980F56" w:rsidRDefault="00980F56" w:rsidP="00980F5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0F56" w:rsidRDefault="00980F56" w:rsidP="00980F5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бря 2024г.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№23а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 xml:space="preserve">О признании </w:t>
      </w:r>
      <w:proofErr w:type="gramStart"/>
      <w:r w:rsidRPr="00A170FA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A170FA">
        <w:rPr>
          <w:rFonts w:ascii="Times New Roman" w:eastAsia="Calibri" w:hAnsi="Times New Roman" w:cs="Times New Roman"/>
          <w:b/>
          <w:sz w:val="12"/>
          <w:szCs w:val="12"/>
        </w:rPr>
        <w:t xml:space="preserve"> силу решение Собрания представителей сельского поселения Елшанка муниципального района Сергиевский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Елшанка муниципального района Сергиевский Самарской области 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A170FA">
        <w:rPr>
          <w:rFonts w:ascii="Times New Roman" w:eastAsia="Calibri" w:hAnsi="Times New Roman" w:cs="Times New Roman"/>
          <w:sz w:val="12"/>
          <w:szCs w:val="12"/>
        </w:rPr>
        <w:t>: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170FA">
        <w:rPr>
          <w:rFonts w:ascii="Times New Roman" w:eastAsia="Calibri" w:hAnsi="Times New Roman" w:cs="Times New Roman"/>
          <w:sz w:val="12"/>
          <w:szCs w:val="12"/>
        </w:rPr>
        <w:t>Признать утратившим силу решение Собрания представителей сельского поселения Елшанка муниципального района Сергиевский Самарской области № 15 от 08 мая 2015г «Об утверждении схемы одномандатных избирательных округов по выборам депутатов Собрания представителей сельского поселения Елшанка муниципального района Сергиевский Самарской области».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170FA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A170FA">
        <w:rPr>
          <w:rFonts w:ascii="Times New Roman" w:eastAsia="Calibri" w:hAnsi="Times New Roman" w:cs="Times New Roman"/>
          <w:sz w:val="12"/>
          <w:szCs w:val="12"/>
        </w:rPr>
        <w:t>Д.В.Осипов</w:t>
      </w:r>
      <w:proofErr w:type="spellEnd"/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муниципального района   Сергиевский</w:t>
      </w:r>
    </w:p>
    <w:p w:rsid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A170FA">
        <w:rPr>
          <w:rFonts w:ascii="Times New Roman" w:eastAsia="Calibri" w:hAnsi="Times New Roman" w:cs="Times New Roman"/>
          <w:sz w:val="12"/>
          <w:szCs w:val="12"/>
        </w:rPr>
        <w:t>А.В.Барабанов</w:t>
      </w:r>
      <w:proofErr w:type="spellEnd"/>
    </w:p>
    <w:p w:rsidR="00A170FA" w:rsidRDefault="00A170FA" w:rsidP="00980F5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 дека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бря 2024г.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№27</w:t>
      </w:r>
    </w:p>
    <w:p w:rsid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 xml:space="preserve">О признании </w:t>
      </w:r>
      <w:proofErr w:type="gramStart"/>
      <w:r w:rsidRPr="00A170FA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A170FA">
        <w:rPr>
          <w:rFonts w:ascii="Times New Roman" w:eastAsia="Calibri" w:hAnsi="Times New Roman" w:cs="Times New Roman"/>
          <w:b/>
          <w:sz w:val="12"/>
          <w:szCs w:val="12"/>
        </w:rPr>
        <w:t xml:space="preserve"> силу решение Собрания представителей 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 муниципального района Сергиевский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сельского поселения Кармало-Аделяково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Кармало-Аделяково муниципального района Сергиевский Самарской области 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170FA">
        <w:rPr>
          <w:rFonts w:ascii="Times New Roman" w:eastAsia="Calibri" w:hAnsi="Times New Roman" w:cs="Times New Roman"/>
          <w:sz w:val="12"/>
          <w:szCs w:val="12"/>
        </w:rPr>
        <w:t>Признать утратившим силу решение Собрания представителей сельского поселения Кармало-Аделяково муниципального района Сергиевский Самарской области № 14 от 08 мая 2015г «Об утверждении схемы одномандатных избирательных округов по выборам депутатов Собрания представителей сельского поселения Кармало-Аделяково муниципального района Сергиевский Самарской области».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2.   Опубликовать настоящее решение в газете «Сергиевский вестник».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170FA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</w:p>
    <w:p w:rsid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A170FA">
        <w:rPr>
          <w:rFonts w:ascii="Times New Roman" w:eastAsia="Calibri" w:hAnsi="Times New Roman" w:cs="Times New Roman"/>
          <w:sz w:val="12"/>
          <w:szCs w:val="12"/>
        </w:rPr>
        <w:t>Н.П.Малиновский</w:t>
      </w:r>
      <w:proofErr w:type="spellEnd"/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A170FA">
        <w:rPr>
          <w:rFonts w:ascii="Times New Roman" w:eastAsia="Calibri" w:hAnsi="Times New Roman" w:cs="Times New Roman"/>
          <w:sz w:val="12"/>
          <w:szCs w:val="12"/>
        </w:rPr>
        <w:t>И.о</w:t>
      </w:r>
      <w:proofErr w:type="gramStart"/>
      <w:r w:rsidRPr="00A170FA">
        <w:rPr>
          <w:rFonts w:ascii="Times New Roman" w:eastAsia="Calibri" w:hAnsi="Times New Roman" w:cs="Times New Roman"/>
          <w:sz w:val="12"/>
          <w:szCs w:val="12"/>
        </w:rPr>
        <w:t>.Г</w:t>
      </w:r>
      <w:proofErr w:type="gramEnd"/>
      <w:r w:rsidRPr="00A170FA">
        <w:rPr>
          <w:rFonts w:ascii="Times New Roman" w:eastAsia="Calibri" w:hAnsi="Times New Roman" w:cs="Times New Roman"/>
          <w:sz w:val="12"/>
          <w:szCs w:val="12"/>
        </w:rPr>
        <w:t>лавы</w:t>
      </w:r>
      <w:proofErr w:type="spellEnd"/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Кармало-Аделяково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муниципального района   Сергиевский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A170FA">
        <w:rPr>
          <w:rFonts w:ascii="Times New Roman" w:eastAsia="Calibri" w:hAnsi="Times New Roman" w:cs="Times New Roman"/>
          <w:sz w:val="12"/>
          <w:szCs w:val="12"/>
        </w:rPr>
        <w:t>Г.И.Гаврилова</w:t>
      </w:r>
      <w:proofErr w:type="spellEnd"/>
    </w:p>
    <w:p w:rsidR="00A170FA" w:rsidRDefault="00A170FA" w:rsidP="00980F5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170FA" w:rsidRDefault="00A170FA" w:rsidP="00980F5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bookmarkStart w:id="0" w:name="_GoBack"/>
      <w:bookmarkEnd w:id="0"/>
      <w:r w:rsidRPr="00A170FA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н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оября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№24</w:t>
      </w:r>
    </w:p>
    <w:p w:rsid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«О признании утратившего силу решения Собрания представителей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Калиновка муниципального района Сергиевский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Калиновка муниципального района Сергиевский  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A170FA">
        <w:rPr>
          <w:rFonts w:ascii="Times New Roman" w:eastAsia="Calibri" w:hAnsi="Times New Roman" w:cs="Times New Roman"/>
          <w:sz w:val="12"/>
          <w:szCs w:val="12"/>
        </w:rPr>
        <w:t>: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170FA">
        <w:rPr>
          <w:rFonts w:ascii="Times New Roman" w:eastAsia="Calibri" w:hAnsi="Times New Roman" w:cs="Times New Roman"/>
          <w:sz w:val="12"/>
          <w:szCs w:val="12"/>
        </w:rPr>
        <w:t>Признать утратившим силу решение Собрания представителей сельского поселения Калиновка муниципального района Сергиевский: № 14 от 08 мая 2015г «Об утверждении схемы одномандатных округов по выборам депутатов Собрания представителей сельского поселения Калиновка муниципального района Сергиевский Самарской области».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170FA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</w:p>
    <w:p w:rsid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Л.Н. Дмитриева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А.С. Баранов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бря 2024г.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№37а</w:t>
      </w:r>
    </w:p>
    <w:p w:rsid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О</w:t>
      </w:r>
      <w:r w:rsidRPr="00A170FA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170FA">
        <w:rPr>
          <w:rFonts w:ascii="Times New Roman" w:eastAsia="Calibri" w:hAnsi="Times New Roman" w:cs="Times New Roman"/>
          <w:b/>
          <w:sz w:val="12"/>
          <w:szCs w:val="12"/>
        </w:rPr>
        <w:t xml:space="preserve">признании </w:t>
      </w:r>
      <w:proofErr w:type="gramStart"/>
      <w:r w:rsidRPr="00A170FA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A170FA">
        <w:rPr>
          <w:rFonts w:ascii="Times New Roman" w:eastAsia="Calibri" w:hAnsi="Times New Roman" w:cs="Times New Roman"/>
          <w:b/>
          <w:sz w:val="12"/>
          <w:szCs w:val="12"/>
        </w:rPr>
        <w:t xml:space="preserve"> силу решение Собрания представителей 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 муниципального района Сергиевский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Уставом сельского поселения Кандабулак муниципального района Сергиевский Самарской области, в целях приведения в соответствие с действующим законодательством, Собрание представителей сельского поселения Кандабулак муниципального района Сергиевский Самарской области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A170FA">
        <w:rPr>
          <w:rFonts w:ascii="Times New Roman" w:eastAsia="Calibri" w:hAnsi="Times New Roman" w:cs="Times New Roman"/>
          <w:sz w:val="12"/>
          <w:szCs w:val="12"/>
        </w:rPr>
        <w:t>: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170FA">
        <w:rPr>
          <w:rFonts w:ascii="Times New Roman" w:eastAsia="Calibri" w:hAnsi="Times New Roman" w:cs="Times New Roman"/>
          <w:sz w:val="12"/>
          <w:szCs w:val="12"/>
        </w:rPr>
        <w:t>Признать утратившим силу решение Собрания представителей сельского поселения Кандабулак муниципального района Сергиевский Самарской области № 17 от 08 мая 2015г «Об утверждении схемы одномандатных избирательных округов по выборам депутатов Собрания представителей сельского поселения Кандабулак муниципального района Сергиевский Самарской области».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2.   Опубликовать настоящее решение в газете «Сергиевский вестник».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170FA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Л.К. Галкина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муниципального района   Сергиевский</w:t>
      </w:r>
    </w:p>
    <w:p w:rsid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В.А. Литвиненко</w:t>
      </w:r>
    </w:p>
    <w:p w:rsidR="00A170FA" w:rsidRDefault="00A170FA" w:rsidP="00980F5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0</w:t>
      </w:r>
      <w:r w:rsidR="00700430">
        <w:rPr>
          <w:rFonts w:ascii="Times New Roman" w:eastAsia="Calibri" w:hAnsi="Times New Roman" w:cs="Times New Roman"/>
          <w:sz w:val="12"/>
          <w:szCs w:val="12"/>
        </w:rPr>
        <w:t>4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00430">
        <w:rPr>
          <w:rFonts w:ascii="Times New Roman" w:eastAsia="Calibri" w:hAnsi="Times New Roman" w:cs="Times New Roman"/>
          <w:sz w:val="12"/>
          <w:szCs w:val="12"/>
        </w:rPr>
        <w:t>дека</w:t>
      </w:r>
      <w:r w:rsidRPr="00A170FA">
        <w:rPr>
          <w:rFonts w:ascii="Times New Roman" w:eastAsia="Calibri" w:hAnsi="Times New Roman" w:cs="Times New Roman"/>
          <w:sz w:val="12"/>
          <w:szCs w:val="12"/>
        </w:rPr>
        <w:t xml:space="preserve">бря 2024г.                                                                                                                                                                                    </w:t>
      </w:r>
      <w:r w:rsidR="00700430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№32/1</w:t>
      </w:r>
    </w:p>
    <w:p w:rsid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00430">
        <w:rPr>
          <w:rFonts w:ascii="Times New Roman" w:eastAsia="Calibri" w:hAnsi="Times New Roman" w:cs="Times New Roman"/>
          <w:b/>
          <w:sz w:val="12"/>
          <w:szCs w:val="12"/>
        </w:rPr>
        <w:t xml:space="preserve">О признании </w:t>
      </w:r>
      <w:proofErr w:type="gramStart"/>
      <w:r w:rsidRPr="00700430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700430">
        <w:rPr>
          <w:rFonts w:ascii="Times New Roman" w:eastAsia="Calibri" w:hAnsi="Times New Roman" w:cs="Times New Roman"/>
          <w:b/>
          <w:sz w:val="12"/>
          <w:szCs w:val="12"/>
        </w:rPr>
        <w:t xml:space="preserve"> силу решение Собрания представителей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00430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Кутузовский муниципального района Сергиевский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00430">
        <w:rPr>
          <w:rFonts w:ascii="Times New Roman" w:eastAsia="Calibri" w:hAnsi="Times New Roman" w:cs="Times New Roman"/>
          <w:sz w:val="12"/>
          <w:szCs w:val="12"/>
        </w:rPr>
        <w:t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18 Закона Самарской области от 31.12.2019 № 142-ГД «О выборах депутатов представительных органов муниципальных образований Самарской области», Уставом сельского поселения Кутузовский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00430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Кутузовский муниципального района Сергиевский Самарской области</w:t>
      </w:r>
      <w:proofErr w:type="gramEnd"/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0043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t>1. Признать утратившим силу решение Собрания представителей сельского поселения Кутузовский муниципального района Сергиевский Самарской области  от 08.05.2015 г. №15  «Об утверждении схемы одномандатных избирательных округов по выборам депутатов Собрания представителей сельского поселения Кутузовский муниципального района Сергиевский Самарской области».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t>3.   Опубликовать настоящее Решение в газете «Сергиевский вестник».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lastRenderedPageBreak/>
        <w:t>4. Настоящее Решение вступает в силу со дня его официального опубликования.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00430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00430">
        <w:rPr>
          <w:rFonts w:ascii="Times New Roman" w:eastAsia="Calibri" w:hAnsi="Times New Roman" w:cs="Times New Roman"/>
          <w:sz w:val="12"/>
          <w:szCs w:val="12"/>
        </w:rPr>
        <w:t>С.В.Максаев</w:t>
      </w:r>
      <w:proofErr w:type="spellEnd"/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t>муниципального района   Сергиевский</w:t>
      </w:r>
    </w:p>
    <w:p w:rsidR="00A170FA" w:rsidRDefault="00700430" w:rsidP="007004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00430">
        <w:rPr>
          <w:rFonts w:ascii="Times New Roman" w:eastAsia="Calibri" w:hAnsi="Times New Roman" w:cs="Times New Roman"/>
          <w:sz w:val="12"/>
          <w:szCs w:val="12"/>
        </w:rPr>
        <w:t>А.В.Сабельникова</w:t>
      </w:r>
      <w:proofErr w:type="spellEnd"/>
    </w:p>
    <w:p w:rsidR="00A170FA" w:rsidRDefault="00A170FA" w:rsidP="00980F5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170FA" w:rsidRPr="00A170FA" w:rsidRDefault="00700430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</w:t>
      </w:r>
      <w:r w:rsidR="00A170FA" w:rsidRPr="00A170F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н</w:t>
      </w:r>
      <w:r w:rsidR="00A170FA" w:rsidRPr="00A170FA">
        <w:rPr>
          <w:rFonts w:ascii="Times New Roman" w:eastAsia="Calibri" w:hAnsi="Times New Roman" w:cs="Times New Roman"/>
          <w:sz w:val="12"/>
          <w:szCs w:val="12"/>
        </w:rPr>
        <w:t xml:space="preserve">оября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№24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00430">
        <w:rPr>
          <w:rFonts w:ascii="Times New Roman" w:eastAsia="Calibri" w:hAnsi="Times New Roman" w:cs="Times New Roman"/>
          <w:b/>
          <w:sz w:val="12"/>
          <w:szCs w:val="12"/>
        </w:rPr>
        <w:t>О признании утратившим силу Решение Собрания представителей сельского поселения Сергиевск муниципального района Сергиевский Самарской области №31 от 08.05.2015г. «Об утверждении схемы одномандатных избирательных округов по выборам депутатов Собрания представителей сельского поселения Сергиевск муниципального района Сергиевский Самарской области»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00430">
        <w:rPr>
          <w:rFonts w:ascii="Times New Roman" w:eastAsia="Calibri" w:hAnsi="Times New Roman" w:cs="Times New Roman"/>
          <w:sz w:val="12"/>
          <w:szCs w:val="12"/>
        </w:rPr>
        <w:t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18 Закона Самарской области от 31.12.2019 № 142-ГД «О выборах депутатов представительных органов муниципальных образований Самарской области», Уставом сельского поселения Сергиевск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00430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Сергиевск муниципального района Сергиевский Самарской области</w:t>
      </w:r>
      <w:proofErr w:type="gramEnd"/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700430">
        <w:rPr>
          <w:rFonts w:ascii="Times New Roman" w:eastAsia="Calibri" w:hAnsi="Times New Roman" w:cs="Times New Roman"/>
          <w:sz w:val="12"/>
          <w:szCs w:val="12"/>
        </w:rPr>
        <w:t>: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t>1. Признать утратившим силу Решение Собрания представителей сельского поселения Сергиевск муниципального района Сергиевский Самарской области №31 от 08.05.2015г. «Об утверждении схемы одномандатных избирательных округов по выборам депутатов Собрания представителей сельского поселения Сергиевск муниципального района Сергиевский Самарской области.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t xml:space="preserve">Председатель Собрания Представителей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00430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00430">
        <w:rPr>
          <w:rFonts w:ascii="Times New Roman" w:eastAsia="Calibri" w:hAnsi="Times New Roman" w:cs="Times New Roman"/>
          <w:sz w:val="12"/>
          <w:szCs w:val="12"/>
        </w:rPr>
        <w:t>Т.Н.Глушкова</w:t>
      </w:r>
      <w:proofErr w:type="spellEnd"/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t xml:space="preserve">М.М. </w:t>
      </w:r>
      <w:proofErr w:type="spellStart"/>
      <w:r w:rsidRPr="00700430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A170FA" w:rsidRPr="00A170FA" w:rsidRDefault="00A170FA" w:rsidP="00A170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70FA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170FA" w:rsidRPr="00A170FA" w:rsidRDefault="00A170FA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170F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170FA" w:rsidRPr="00A170FA" w:rsidRDefault="00700430" w:rsidP="00A170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04</w:t>
      </w:r>
      <w:r w:rsidR="00A170FA" w:rsidRPr="00A170F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="00A170FA" w:rsidRPr="00A170FA">
        <w:rPr>
          <w:rFonts w:ascii="Times New Roman" w:eastAsia="Calibri" w:hAnsi="Times New Roman" w:cs="Times New Roman"/>
          <w:sz w:val="12"/>
          <w:szCs w:val="12"/>
        </w:rPr>
        <w:t xml:space="preserve">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№23</w:t>
      </w:r>
    </w:p>
    <w:p w:rsid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00430">
        <w:rPr>
          <w:rFonts w:ascii="Times New Roman" w:eastAsia="Calibri" w:hAnsi="Times New Roman" w:cs="Times New Roman"/>
          <w:b/>
          <w:sz w:val="12"/>
          <w:szCs w:val="12"/>
        </w:rPr>
        <w:t xml:space="preserve">«О признании </w:t>
      </w:r>
      <w:proofErr w:type="gramStart"/>
      <w:r w:rsidRPr="00700430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700430">
        <w:rPr>
          <w:rFonts w:ascii="Times New Roman" w:eastAsia="Calibri" w:hAnsi="Times New Roman" w:cs="Times New Roman"/>
          <w:b/>
          <w:sz w:val="12"/>
          <w:szCs w:val="12"/>
        </w:rPr>
        <w:t xml:space="preserve"> силу решений Собрания представителей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00430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Сургут муниципального района Сергиевский Самарской области»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00430">
        <w:rPr>
          <w:rFonts w:ascii="Times New Roman" w:eastAsia="Calibri" w:hAnsi="Times New Roman" w:cs="Times New Roman"/>
          <w:sz w:val="12"/>
          <w:szCs w:val="12"/>
        </w:rPr>
        <w:t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18 Закона Самарской области от 31.12.2019 № 142-ГД «О выборах депутатов представительных органов муниципальных образований Самарской области», Уставом сельского поселения Сургут муниципального района Сергиевский Самарской области, Собрание Представителей сельского поселения Сургут  муниципального района Сергиевский</w:t>
      </w:r>
      <w:proofErr w:type="gramEnd"/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700430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700430">
        <w:rPr>
          <w:rFonts w:ascii="Times New Roman" w:eastAsia="Calibri" w:hAnsi="Times New Roman" w:cs="Times New Roman"/>
          <w:sz w:val="12"/>
          <w:szCs w:val="12"/>
        </w:rPr>
        <w:t>: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00430">
        <w:rPr>
          <w:rFonts w:ascii="Times New Roman" w:eastAsia="Calibri" w:hAnsi="Times New Roman" w:cs="Times New Roman"/>
          <w:sz w:val="12"/>
          <w:szCs w:val="12"/>
        </w:rPr>
        <w:t xml:space="preserve">Признать утратившим силу решение Собрания представителей сельского поселения Сургут № 15 от 05 мая 2015г. «Об утверждении схемы одномандатных избирательных округов по выборам депутатов Собрания представителей сельского поселения Сургут муниципального района Сергиевский Самарской области»» и решения № 18 от 23 июня 2023г. «О внесении изменений и дополнений в решение Собрания представителей сельского поселения Сургут муниципального района Сергиевский № 15 от 08.05.2015 г. «Об утверждении схемы одномандатных избирательных округов по выборам депутатов Собрания представителей сельского поселения Сургут 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00430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Сургут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t>А.Б. Александров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00430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700430">
        <w:rPr>
          <w:rFonts w:ascii="Times New Roman" w:eastAsia="Calibri" w:hAnsi="Times New Roman" w:cs="Times New Roman"/>
          <w:sz w:val="12"/>
          <w:szCs w:val="12"/>
        </w:rPr>
        <w:t>. Главы сельского поселения Сургут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00430" w:rsidRPr="00700430" w:rsidRDefault="00700430" w:rsidP="0070043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00430">
        <w:rPr>
          <w:rFonts w:ascii="Times New Roman" w:eastAsia="Calibri" w:hAnsi="Times New Roman" w:cs="Times New Roman"/>
          <w:sz w:val="12"/>
          <w:szCs w:val="12"/>
        </w:rPr>
        <w:t>А.С. Киселев</w:t>
      </w: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980F5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B57C3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980F5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C4EA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10"/>
      <w:headerReference w:type="first" r:id="rId11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F2" w:rsidRDefault="00D160F2" w:rsidP="000F23DD">
      <w:pPr>
        <w:spacing w:after="0" w:line="240" w:lineRule="auto"/>
      </w:pPr>
      <w:r>
        <w:separator/>
      </w:r>
    </w:p>
  </w:endnote>
  <w:endnote w:type="continuationSeparator" w:id="0">
    <w:p w:rsidR="00D160F2" w:rsidRDefault="00D160F2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F2" w:rsidRDefault="00D160F2" w:rsidP="000F23DD">
      <w:pPr>
        <w:spacing w:after="0" w:line="240" w:lineRule="auto"/>
      </w:pPr>
      <w:r>
        <w:separator/>
      </w:r>
    </w:p>
  </w:footnote>
  <w:footnote w:type="continuationSeparator" w:id="0">
    <w:p w:rsidR="00D160F2" w:rsidRDefault="00D160F2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08" w:rsidRDefault="00D160F2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E95E08">
          <w:fldChar w:fldCharType="begin"/>
        </w:r>
        <w:r w:rsidR="00E95E08">
          <w:instrText>PAGE   \* MERGEFORMAT</w:instrText>
        </w:r>
        <w:r w:rsidR="00E95E08">
          <w:fldChar w:fldCharType="separate"/>
        </w:r>
        <w:r w:rsidR="00C36B09">
          <w:rPr>
            <w:noProof/>
          </w:rPr>
          <w:t>4</w:t>
        </w:r>
        <w:r w:rsidR="00E95E08">
          <w:rPr>
            <w:noProof/>
          </w:rPr>
          <w:fldChar w:fldCharType="end"/>
        </w:r>
      </w:sdtContent>
    </w:sdt>
  </w:p>
  <w:p w:rsidR="00E95E08" w:rsidRDefault="00E95E08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E95E08" w:rsidRPr="00E93F32" w:rsidRDefault="00980F56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Среда</w:t>
    </w:r>
    <w:r w:rsidR="00E95E08">
      <w:rPr>
        <w:rFonts w:ascii="Times New Roman" w:hAnsi="Times New Roman" w:cs="Times New Roman"/>
        <w:i/>
        <w:sz w:val="16"/>
        <w:szCs w:val="16"/>
      </w:rPr>
      <w:t xml:space="preserve">, </w:t>
    </w:r>
    <w:r>
      <w:rPr>
        <w:rFonts w:ascii="Times New Roman" w:hAnsi="Times New Roman" w:cs="Times New Roman"/>
        <w:i/>
        <w:sz w:val="16"/>
        <w:szCs w:val="16"/>
      </w:rPr>
      <w:t>04</w:t>
    </w:r>
    <w:r w:rsidR="003519F1"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>дека</w:t>
    </w:r>
    <w:r w:rsidR="00C24BAA">
      <w:rPr>
        <w:rFonts w:ascii="Times New Roman" w:hAnsi="Times New Roman" w:cs="Times New Roman"/>
        <w:i/>
        <w:sz w:val="16"/>
        <w:szCs w:val="16"/>
      </w:rPr>
      <w:t>бря</w:t>
    </w:r>
    <w:r w:rsidR="003519F1">
      <w:rPr>
        <w:rFonts w:ascii="Times New Roman" w:hAnsi="Times New Roman" w:cs="Times New Roman"/>
        <w:i/>
        <w:sz w:val="16"/>
        <w:szCs w:val="16"/>
      </w:rPr>
      <w:t xml:space="preserve"> 2024 года, №</w:t>
    </w:r>
    <w:r>
      <w:rPr>
        <w:rFonts w:ascii="Times New Roman" w:hAnsi="Times New Roman" w:cs="Times New Roman"/>
        <w:i/>
        <w:sz w:val="16"/>
        <w:szCs w:val="16"/>
      </w:rPr>
      <w:t>91</w:t>
    </w:r>
    <w:r w:rsidR="00B57C30">
      <w:rPr>
        <w:rFonts w:ascii="Times New Roman" w:hAnsi="Times New Roman" w:cs="Times New Roman"/>
        <w:i/>
        <w:sz w:val="16"/>
        <w:szCs w:val="16"/>
      </w:rPr>
      <w:t>(10</w:t>
    </w:r>
    <w:r>
      <w:rPr>
        <w:rFonts w:ascii="Times New Roman" w:hAnsi="Times New Roman" w:cs="Times New Roman"/>
        <w:i/>
        <w:sz w:val="16"/>
        <w:szCs w:val="16"/>
      </w:rPr>
      <w:t>14</w:t>
    </w:r>
    <w:r w:rsidR="00E95E08" w:rsidRPr="006D47B1">
      <w:rPr>
        <w:rFonts w:ascii="Times New Roman" w:hAnsi="Times New Roman" w:cs="Times New Roman"/>
        <w:i/>
        <w:sz w:val="16"/>
        <w:szCs w:val="16"/>
      </w:rPr>
      <w:t>)</w:t>
    </w:r>
    <w:r w:rsidR="00C24BAA">
      <w:rPr>
        <w:rFonts w:ascii="Times New Roman" w:hAnsi="Times New Roman" w:cs="Times New Roman"/>
        <w:i/>
        <w:sz w:val="16"/>
        <w:szCs w:val="16"/>
      </w:rPr>
      <w:t xml:space="preserve">  </w:t>
    </w:r>
    <w:r w:rsidR="00E95E08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</w:t>
    </w:r>
    <w:r w:rsidR="00E95E08">
      <w:rPr>
        <w:rFonts w:ascii="Times New Roman" w:hAnsi="Times New Roman" w:cs="Times New Roman"/>
        <w:i/>
        <w:sz w:val="16"/>
        <w:szCs w:val="16"/>
      </w:rPr>
      <w:t xml:space="preserve">                                     </w:t>
    </w:r>
    <w:r w:rsidR="00E95E08"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 w:rsidR="00E95E08"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="00E95E08"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 w:rsidR="00E95E08">
      <w:rPr>
        <w:rFonts w:ascii="Times New Roman" w:hAnsi="Times New Roman" w:cs="Times New Roman"/>
        <w:i/>
        <w:sz w:val="16"/>
        <w:szCs w:val="16"/>
      </w:rPr>
      <w:t xml:space="preserve">                </w:t>
    </w:r>
    <w:r w:rsidR="003D4BB4">
      <w:rPr>
        <w:rFonts w:ascii="Times New Roman" w:hAnsi="Times New Roman" w:cs="Times New Roman"/>
        <w:i/>
        <w:sz w:val="16"/>
        <w:szCs w:val="16"/>
      </w:rPr>
      <w:t xml:space="preserve">          </w:t>
    </w:r>
    <w:r w:rsidR="00E95E08">
      <w:rPr>
        <w:rFonts w:ascii="Times New Roman" w:hAnsi="Times New Roman" w:cs="Times New Roman"/>
        <w:i/>
        <w:sz w:val="16"/>
        <w:szCs w:val="16"/>
      </w:rPr>
      <w:t xml:space="preserve"> </w:t>
    </w:r>
    <w:r w:rsidR="00E95E08" w:rsidRPr="006D47B1">
      <w:rPr>
        <w:rFonts w:ascii="Times New Roman" w:hAnsi="Times New Roman" w:cs="Times New Roman"/>
        <w:i/>
        <w:sz w:val="16"/>
        <w:szCs w:val="16"/>
      </w:rPr>
      <w:t xml:space="preserve">   </w:t>
    </w:r>
    <w:r w:rsidR="00E95E08">
      <w:rPr>
        <w:rFonts w:ascii="Times New Roman" w:hAnsi="Times New Roman" w:cs="Times New Roman"/>
        <w:i/>
        <w:sz w:val="16"/>
        <w:szCs w:val="16"/>
      </w:rPr>
      <w:t xml:space="preserve"> </w:t>
    </w:r>
    <w:r w:rsidR="00E95E08"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 w:rsidR="00E95E08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="00E95E08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E95E08" w:rsidRDefault="00E95E08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5E08" w:rsidRPr="000443FC" w:rsidRDefault="00E95E08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E95E08" w:rsidRPr="00263DC0" w:rsidRDefault="00E95E08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  <w:p w:rsidR="00E95E08" w:rsidRDefault="00E95E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9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8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8"/>
  </w:num>
  <w:num w:numId="5">
    <w:abstractNumId w:val="22"/>
  </w:num>
  <w:num w:numId="6">
    <w:abstractNumId w:val="30"/>
  </w:num>
  <w:num w:numId="7">
    <w:abstractNumId w:val="20"/>
  </w:num>
  <w:num w:numId="8">
    <w:abstractNumId w:val="36"/>
  </w:num>
  <w:num w:numId="9">
    <w:abstractNumId w:val="27"/>
  </w:num>
  <w:num w:numId="10">
    <w:abstractNumId w:val="31"/>
  </w:num>
  <w:num w:numId="11">
    <w:abstractNumId w:val="39"/>
  </w:num>
  <w:num w:numId="12">
    <w:abstractNumId w:val="21"/>
  </w:num>
  <w:num w:numId="13">
    <w:abstractNumId w:val="37"/>
  </w:num>
  <w:num w:numId="14">
    <w:abstractNumId w:val="17"/>
  </w:num>
  <w:num w:numId="15">
    <w:abstractNumId w:val="33"/>
  </w:num>
  <w:num w:numId="16">
    <w:abstractNumId w:val="38"/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4"/>
  </w:num>
  <w:num w:numId="21">
    <w:abstractNumId w:val="23"/>
  </w:num>
  <w:num w:numId="22">
    <w:abstractNumId w:val="35"/>
  </w:num>
  <w:num w:numId="23">
    <w:abstractNumId w:val="24"/>
  </w:num>
  <w:num w:numId="24">
    <w:abstractNumId w:val="19"/>
  </w:num>
  <w:num w:numId="25">
    <w:abstractNumId w:val="40"/>
  </w:num>
  <w:num w:numId="26">
    <w:abstractNumId w:val="18"/>
  </w:num>
  <w:num w:numId="2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4BB4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A9E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1F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51E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430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0F56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DC6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48AB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0FA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C30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727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B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09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E47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0F2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13C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022F-FA76-4F1B-A9C6-A5351337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3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205</cp:revision>
  <cp:lastPrinted>2014-09-10T09:08:00Z</cp:lastPrinted>
  <dcterms:created xsi:type="dcterms:W3CDTF">2016-12-01T07:11:00Z</dcterms:created>
  <dcterms:modified xsi:type="dcterms:W3CDTF">2024-12-17T11:01:00Z</dcterms:modified>
</cp:coreProperties>
</file>